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5"/>
        <w:gridCol w:w="2304"/>
        <w:gridCol w:w="2116"/>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8E" w14:textId="77777777" w:rsidR="00377526" w:rsidRPr="000458A0" w:rsidRDefault="00377526" w:rsidP="00A07EA6">
            <w:pPr>
              <w:spacing w:after="0"/>
              <w:ind w:right="-993"/>
              <w:jc w:val="left"/>
              <w:rPr>
                <w:rFonts w:ascii="Verdana" w:hAnsi="Verdana" w:cs="Arial"/>
                <w:sz w:val="20"/>
                <w:lang w:val="en-GB"/>
              </w:rPr>
            </w:pPr>
            <w:r w:rsidRPr="000458A0">
              <w:rPr>
                <w:rFonts w:ascii="Verdana" w:hAnsi="Verdana" w:cs="Arial"/>
                <w:sz w:val="20"/>
                <w:lang w:val="en-GB"/>
              </w:rPr>
              <w:t>Type of enterprise:</w:t>
            </w:r>
          </w:p>
          <w:p w14:paraId="3FA7C1B2" w14:textId="77777777" w:rsidR="00CB4730" w:rsidRPr="000458A0" w:rsidRDefault="001A5D45" w:rsidP="00CB4730">
            <w:pPr>
              <w:spacing w:after="0"/>
              <w:ind w:right="-993"/>
              <w:jc w:val="left"/>
              <w:rPr>
                <w:rFonts w:ascii="Verdana" w:hAnsi="Verdana" w:cs="Arial"/>
                <w:sz w:val="20"/>
                <w:lang w:val="en-GB"/>
              </w:rPr>
            </w:pPr>
            <w:r w:rsidRPr="000458A0" w:rsidDel="001A5D45">
              <w:rPr>
                <w:rFonts w:ascii="Verdana" w:hAnsi="Verdana" w:cs="Arial"/>
                <w:sz w:val="20"/>
                <w:lang w:val="en-GB"/>
              </w:rPr>
              <w:t xml:space="preserve"> </w:t>
            </w:r>
            <w:r w:rsidR="00CB4730" w:rsidRPr="000458A0">
              <w:rPr>
                <w:rFonts w:ascii="Verdana" w:hAnsi="Verdana" w:cs="Arial"/>
                <w:sz w:val="20"/>
                <w:lang w:val="en-GB"/>
              </w:rPr>
              <w:t>NACE code</w:t>
            </w:r>
            <w:r w:rsidR="00CB4730" w:rsidRPr="000458A0">
              <w:rPr>
                <w:rFonts w:ascii="Verdana" w:hAnsi="Verdana" w:cs="Arial"/>
                <w:sz w:val="20"/>
                <w:vertAlign w:val="superscript"/>
                <w:lang w:val="en-GB"/>
              </w:rPr>
              <w:endnoteReference w:id="7"/>
            </w:r>
          </w:p>
          <w:p w14:paraId="5D72C590" w14:textId="21BE9AD0" w:rsidR="00377526" w:rsidRPr="00A35A59" w:rsidRDefault="00CB4730" w:rsidP="00CB4730">
            <w:pPr>
              <w:spacing w:after="0"/>
              <w:ind w:right="-993"/>
              <w:jc w:val="left"/>
              <w:rPr>
                <w:rFonts w:ascii="Verdana" w:hAnsi="Verdana" w:cs="Arial"/>
                <w:sz w:val="16"/>
                <w:szCs w:val="16"/>
              </w:rPr>
            </w:pPr>
            <w:r w:rsidRPr="000458A0">
              <w:rPr>
                <w:rFonts w:ascii="Verdana" w:hAnsi="Verdana" w:cs="Arial"/>
                <w:sz w:val="20"/>
                <w:lang w:val="en-GB"/>
              </w:rPr>
              <w:t>(if applicable)</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458A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458A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EA286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EA286D"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EA286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C6F79" w14:textId="77777777" w:rsidR="00D556FA" w:rsidRDefault="00D556FA">
      <w:r>
        <w:separator/>
      </w:r>
    </w:p>
  </w:endnote>
  <w:endnote w:type="continuationSeparator" w:id="0">
    <w:p w14:paraId="309E945E" w14:textId="77777777" w:rsidR="00D556FA" w:rsidRDefault="00D556FA">
      <w:r>
        <w:continuationSeparator/>
      </w:r>
    </w:p>
  </w:endnote>
  <w:endnote w:id="1">
    <w:p w14:paraId="25E085B9" w14:textId="77777777" w:rsidR="000458A0" w:rsidRPr="000458A0" w:rsidRDefault="00D97FE7" w:rsidP="000458A0">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1A639E">
        <w:rPr>
          <w:rFonts w:ascii="Verdana" w:hAnsi="Verdana"/>
          <w:color w:val="FF0000"/>
          <w:sz w:val="16"/>
          <w:szCs w:val="16"/>
          <w:lang w:val="en-GB"/>
        </w:rPr>
        <w:t xml:space="preserve"> </w:t>
      </w:r>
      <w:r w:rsidR="001A639E" w:rsidRPr="000458A0">
        <w:rPr>
          <w:rFonts w:ascii="Verdana" w:hAnsi="Verdana"/>
          <w:sz w:val="16"/>
          <w:szCs w:val="16"/>
          <w:lang w:val="en-GB"/>
        </w:rPr>
        <w:t>Adaptations of this template:</w:t>
      </w:r>
    </w:p>
    <w:p w14:paraId="25284BCE" w14:textId="3176D057" w:rsidR="001A639E" w:rsidRPr="000458A0" w:rsidRDefault="001A639E" w:rsidP="000458A0">
      <w:pPr>
        <w:pStyle w:val="EndnoteText"/>
        <w:spacing w:after="120"/>
        <w:rPr>
          <w:rFonts w:ascii="Verdana" w:hAnsi="Verdana"/>
          <w:sz w:val="16"/>
          <w:szCs w:val="16"/>
          <w:lang w:val="en-GB"/>
        </w:rPr>
      </w:pPr>
      <w:r w:rsidRPr="000458A0">
        <w:rPr>
          <w:rFonts w:ascii="Verdana" w:hAnsi="Verdana"/>
          <w:sz w:val="16"/>
          <w:szCs w:val="16"/>
          <w:lang w:val="en-GB"/>
        </w:rPr>
        <w:t xml:space="preserve">In case the mobility combines teaching and training activities, </w:t>
      </w:r>
      <w:r w:rsidRPr="000458A0">
        <w:rPr>
          <w:rFonts w:ascii="Verdana" w:hAnsi="Verdana"/>
          <w:b/>
          <w:sz w:val="16"/>
          <w:szCs w:val="16"/>
          <w:lang w:val="en-GB"/>
        </w:rPr>
        <w:t>the</w:t>
      </w:r>
      <w:r w:rsidRPr="000458A0">
        <w:rPr>
          <w:rFonts w:ascii="Verdana" w:hAnsi="Verdana"/>
          <w:sz w:val="16"/>
          <w:szCs w:val="16"/>
          <w:lang w:val="en-GB"/>
        </w:rPr>
        <w:t xml:space="preserve"> </w:t>
      </w:r>
      <w:r w:rsidRPr="000458A0">
        <w:rPr>
          <w:rFonts w:ascii="Verdana" w:hAnsi="Verdana"/>
          <w:b/>
          <w:sz w:val="16"/>
          <w:szCs w:val="16"/>
          <w:lang w:val="en-GB"/>
        </w:rPr>
        <w:t>mobility agreement for teaching template</w:t>
      </w:r>
      <w:r w:rsidRPr="000458A0">
        <w:rPr>
          <w:rFonts w:ascii="Verdana" w:hAnsi="Verdana"/>
          <w:sz w:val="16"/>
          <w:szCs w:val="16"/>
          <w:lang w:val="en-GB"/>
        </w:rPr>
        <w:t xml:space="preserve"> should be used and adjusted to fit both activity types.</w:t>
      </w:r>
    </w:p>
    <w:p w14:paraId="34985CE8" w14:textId="15F0E518" w:rsidR="00D97FE7" w:rsidRPr="000458A0" w:rsidRDefault="001A639E" w:rsidP="001A639E">
      <w:pPr>
        <w:pStyle w:val="EndnoteText"/>
        <w:spacing w:after="100"/>
        <w:rPr>
          <w:rFonts w:ascii="Verdana" w:hAnsi="Verdana"/>
          <w:sz w:val="16"/>
          <w:szCs w:val="16"/>
          <w:lang w:val="en-GB"/>
        </w:rPr>
      </w:pPr>
      <w:r w:rsidRPr="000458A0">
        <w:rPr>
          <w:rFonts w:ascii="Verdana" w:hAnsi="Verdana" w:cs="Calibri"/>
          <w:sz w:val="16"/>
          <w:szCs w:val="16"/>
          <w:lang w:val="en-GB"/>
        </w:rPr>
        <w:t xml:space="preserve">In the case of </w:t>
      </w:r>
      <w:r w:rsidRPr="000458A0">
        <w:rPr>
          <w:rFonts w:ascii="Verdana" w:hAnsi="Verdana" w:cs="Calibri"/>
          <w:b/>
          <w:sz w:val="16"/>
          <w:szCs w:val="16"/>
          <w:lang w:val="en-GB"/>
        </w:rPr>
        <w:t>mobility between Programme and Partner Countries</w:t>
      </w:r>
      <w:r w:rsidRPr="000458A0">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of </w:t>
      </w:r>
      <w:r w:rsidRPr="000458A0">
        <w:rPr>
          <w:rFonts w:ascii="Verdana" w:hAnsi="Verdana"/>
          <w:sz w:val="16"/>
          <w:szCs w:val="16"/>
          <w:lang w:val="en-GB"/>
        </w:rPr>
        <w:t xml:space="preserve">mobility from Partner Country HEIs to Programme Country enterprises the last box should be duplicated to include </w:t>
      </w:r>
      <w:r w:rsidRPr="000458A0">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2641EB64"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3623740B" w:rsidR="009F2721" w:rsidRPr="002A2E71" w:rsidRDefault="009F2721"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1A639E" w:rsidRPr="000458A0">
        <w:rPr>
          <w:rFonts w:ascii="Verdana" w:hAnsi="Verdana" w:cs="Calibri"/>
          <w:sz w:val="16"/>
          <w:szCs w:val="16"/>
          <w:lang w:val="en-GB"/>
        </w:rPr>
        <w:t>Any Programme Country enterprise or, more generally, any public or private organisation active in the labour market or in the fields of education, training and youth (training of staff members from Programme Country HEIs in Partner Country non-academic partners is not eligible).</w:t>
      </w:r>
      <w:bookmarkStart w:id="0" w:name="_GoBack"/>
      <w:bookmarkEnd w:id="0"/>
    </w:p>
  </w:endnote>
  <w:endnote w:id="7">
    <w:p w14:paraId="1D902ED8" w14:textId="77777777" w:rsidR="00CB4730" w:rsidRPr="002A2E71" w:rsidRDefault="00CB4730" w:rsidP="00CB4730">
      <w:pPr>
        <w:pStyle w:val="EndnoteText"/>
        <w:spacing w:after="100"/>
        <w:jc w:val="left"/>
        <w:rPr>
          <w:rFonts w:ascii="Verdana" w:hAnsi="Verdana"/>
          <w:sz w:val="16"/>
          <w:szCs w:val="16"/>
          <w:lang w:val="en-GB"/>
        </w:rPr>
      </w:pPr>
      <w:r w:rsidRPr="000458A0">
        <w:rPr>
          <w:rStyle w:val="EndnoteReference"/>
          <w:rFonts w:ascii="Verdana" w:hAnsi="Verdana"/>
          <w:sz w:val="16"/>
          <w:szCs w:val="16"/>
        </w:rPr>
        <w:endnoteRef/>
      </w:r>
      <w:r w:rsidRPr="000458A0">
        <w:rPr>
          <w:rFonts w:ascii="Verdana" w:hAnsi="Verdana"/>
          <w:sz w:val="16"/>
          <w:szCs w:val="16"/>
          <w:lang w:val="en-GB"/>
        </w:rPr>
        <w:t xml:space="preserve"> The top-level NACE sector codes are available at </w:t>
      </w:r>
      <w:hyperlink r:id="rId2" w:history="1">
        <w:r w:rsidRPr="002F549E">
          <w:rPr>
            <w:rStyle w:val="Hyperlink"/>
            <w:rFonts w:ascii="Verdana" w:hAnsi="Verdana"/>
            <w:sz w:val="16"/>
            <w:szCs w:val="16"/>
            <w:lang w:val="en-GB"/>
          </w:rPr>
          <w:t>http://ec.europa.eu/eurostat/ramon/nomenclatures/index.cfm?TargetUrl=LST_NOM_DTL&amp;StrNom=NACE_REV2&amp;StrLanguageCode=EN</w:t>
        </w:r>
      </w:hyperlink>
    </w:p>
  </w:endnote>
  <w:endnote w:id="8">
    <w:p w14:paraId="2A32932D" w14:textId="181AC2BD"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7425E188" w:rsidR="009F32D0" w:rsidRDefault="009F32D0">
        <w:pPr>
          <w:pStyle w:val="Footer"/>
          <w:jc w:val="center"/>
        </w:pPr>
        <w:r>
          <w:fldChar w:fldCharType="begin"/>
        </w:r>
        <w:r>
          <w:instrText xml:space="preserve"> PAGE   \* MERGEFORMAT </w:instrText>
        </w:r>
        <w:r>
          <w:fldChar w:fldCharType="separate"/>
        </w:r>
        <w:r w:rsidR="000458A0">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48A9D" w14:textId="77777777" w:rsidR="00D556FA" w:rsidRDefault="00D556FA">
      <w:r>
        <w:separator/>
      </w:r>
    </w:p>
  </w:footnote>
  <w:footnote w:type="continuationSeparator" w:id="0">
    <w:p w14:paraId="25467AAF" w14:textId="77777777" w:rsidR="00D556FA" w:rsidRDefault="00D55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BE" w14:textId="4DFA877E" w:rsidR="00495B18" w:rsidRPr="00495B18" w:rsidRDefault="00495B18">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w:t>
    </w:r>
    <w:r w:rsidR="00425346">
      <w:rPr>
        <w:rFonts w:ascii="Arial Narrow" w:hAnsi="Arial Narrow"/>
        <w:sz w:val="18"/>
        <w:szCs w:val="18"/>
        <w:lang w:val="en-GB"/>
      </w:rPr>
      <w:t>.7</w:t>
    </w:r>
    <w:r w:rsidR="00E552DA">
      <w:rPr>
        <w:rFonts w:ascii="Arial Narrow" w:hAnsi="Arial Narrow"/>
        <w:sz w:val="18"/>
        <w:szCs w:val="18"/>
        <w:lang w:val="en-GB"/>
      </w:rPr>
      <w:t>-C-Annex-</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735F3D">
      <w:rPr>
        <w:rFonts w:ascii="Arial Narrow" w:hAnsi="Arial Narrow"/>
        <w:sz w:val="18"/>
        <w:szCs w:val="18"/>
        <w:lang w:val="en-GB"/>
      </w:rPr>
      <w:t xml:space="preserve"> </w:t>
    </w:r>
    <w:r w:rsidR="00975600">
      <w:rPr>
        <w:rFonts w:ascii="Arial Narrow" w:hAnsi="Arial Narrow"/>
        <w:sz w:val="18"/>
        <w:szCs w:val="18"/>
        <w:lang w:val="en-GB"/>
      </w:rPr>
      <w:t>2018</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fi-FI" w:eastAsia="fi-FI"/>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fi-FI" w:eastAsia="fi-FI"/>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20"/>
  </w:num>
  <w:num w:numId="15">
    <w:abstractNumId w:val="26"/>
  </w:num>
  <w:num w:numId="16">
    <w:abstractNumId w:val="16"/>
  </w:num>
  <w:num w:numId="17">
    <w:abstractNumId w:val="22"/>
  </w:num>
  <w:num w:numId="18">
    <w:abstractNumId w:val="44"/>
  </w:num>
  <w:num w:numId="19">
    <w:abstractNumId w:val="33"/>
  </w:num>
  <w:num w:numId="20">
    <w:abstractNumId w:val="18"/>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7"/>
  </w:num>
  <w:num w:numId="28">
    <w:abstractNumId w:val="11"/>
  </w:num>
  <w:num w:numId="29">
    <w:abstractNumId w:val="38"/>
  </w:num>
  <w:num w:numId="30">
    <w:abstractNumId w:val="34"/>
  </w:num>
  <w:num w:numId="31">
    <w:abstractNumId w:val="24"/>
  </w:num>
  <w:num w:numId="32">
    <w:abstractNumId w:val="13"/>
  </w:num>
  <w:num w:numId="33">
    <w:abstractNumId w:val="36"/>
  </w:num>
  <w:num w:numId="34">
    <w:abstractNumId w:val="14"/>
  </w:num>
  <w:num w:numId="35">
    <w:abstractNumId w:val="15"/>
  </w:num>
  <w:num w:numId="36">
    <w:abstractNumId w:val="12"/>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58A0"/>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0F8"/>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2A8"/>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39E"/>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B1A"/>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72F0"/>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4D7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600"/>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5A59"/>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730"/>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56FA"/>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2C545"/>
  <w15:docId w15:val="{2806F70B-7B20-4DB9-B2A2-13412C41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e52a87e-fa0e-4867-9149-5c43122db7fb"/>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91398FC1-60EA-4608-BCF4-CC40A3C98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337</Words>
  <Characters>2143</Characters>
  <Application>Microsoft Office Word</Application>
  <DocSecurity>4</DocSecurity>
  <PresentationFormat>Microsoft Word 11.0</PresentationFormat>
  <Lines>17</Lines>
  <Paragraphs>4</Paragraphs>
  <ScaleCrop>false</ScaleCrop>
  <HeadingPairs>
    <vt:vector size="10" baseType="variant">
      <vt:variant>
        <vt:lpstr>Title</vt:lpstr>
      </vt:variant>
      <vt:variant>
        <vt:i4>1</vt:i4>
      </vt:variant>
      <vt:variant>
        <vt:lpstr>Otsikko</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2476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Alexandra Dziwis</cp:lastModifiedBy>
  <cp:revision>2</cp:revision>
  <cp:lastPrinted>2013-11-06T08:46:00Z</cp:lastPrinted>
  <dcterms:created xsi:type="dcterms:W3CDTF">2018-09-06T07:53:00Z</dcterms:created>
  <dcterms:modified xsi:type="dcterms:W3CDTF">2018-09-06T07:53:00Z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